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3E67" w14:textId="77777777"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336E1FE" w14:textId="77777777"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0B888865" w14:textId="77777777"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0FE54A3C" w14:textId="77777777"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A5D9478" w14:textId="77777777"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2315B409" w14:textId="77777777"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14:paraId="12A87B17" w14:textId="77777777"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14:paraId="741CE34F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6486CF36" w14:textId="77777777"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2C82AC1" w14:textId="77777777"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13494C8E" w14:textId="77777777"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14:paraId="7E0AAAFD" w14:textId="77777777"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14:paraId="39817DD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A4EB015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7C5FF5B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1E204EC" w14:textId="77777777"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6E3BAC9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14:paraId="444998F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7C4C219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706A3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2FA64E9E" w14:textId="77777777"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2CE1B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14:paraId="410487F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567DBCDA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0C2ECD5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65E0C760" w14:textId="77777777"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14:paraId="5C8B0CC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B4D9400" w14:textId="77777777"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A33B3F1" w14:textId="538EDAFD" w:rsidR="000D2539" w:rsidRPr="0026512E" w:rsidRDefault="008B4BD8" w:rsidP="00192F6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E654B">
              <w:rPr>
                <w:rFonts w:asciiTheme="majorHAnsi" w:hAnsiTheme="majorHAnsi" w:cstheme="majorHAnsi"/>
                <w:b w:val="0"/>
                <w:lang w:val="hr-HR"/>
              </w:rPr>
              <w:t>mjesečnu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92F60">
              <w:rPr>
                <w:rFonts w:asciiTheme="majorHAnsi" w:hAnsiTheme="majorHAnsi" w:cstheme="majorHAnsi"/>
                <w:b w:val="0"/>
                <w:lang w:val="hr-HR"/>
              </w:rPr>
              <w:t>pretplatnu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192F60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9A10CE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26512E" w14:paraId="114A7A7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5FB2B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318866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4D9B3DD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149C12F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585159F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4DC5E73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79F5896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164E48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4BB4B2B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C42FDC5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0E4688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E37D756" w14:textId="77777777"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14:paraId="14C124E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F4CF06E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B0A544" w14:textId="77777777"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14:paraId="64DB172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0B18DDB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69BDF87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1F6820F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4134C11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35A046A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3A3A7BC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8C65283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586C2A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4D2D9B5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0AB1FC9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FEF5F72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9AC327D" w14:textId="77777777"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14:paraId="0E19CADE" w14:textId="77777777"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14:paraId="0E8857E1" w14:textId="77777777"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1FA0132E" w14:textId="77777777"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14:paraId="7813849D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5B0C8747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0AAE9825" w14:textId="77777777"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670F85C0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98B0D6F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68F50BD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lang w:val="hr-HR"/>
              </w:rPr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lang w:val="hr-HR"/>
              </w:rPr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3192E57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14:paraId="3DFC8AA0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1FD3600B" w14:textId="77777777"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0B184ADC" w14:textId="77777777"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14:paraId="428E2FE6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C5EF884" w14:textId="77777777"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2709202" w14:textId="77777777"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39E1717" w14:textId="77777777"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E8A852" w14:textId="77777777"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14:paraId="0063A82D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3D069C9" w14:textId="77777777"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4D773F0D" w14:textId="77777777"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72BAB94D" w14:textId="77777777"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A377ABA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14:paraId="5713C259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D6BE3C7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F0DFF9A" w14:textId="77777777" w:rsidR="008576D9" w:rsidRPr="0026512E" w:rsidRDefault="008B4BD8" w:rsidP="0036580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Nemogućnost ostvarivanja </w:t>
            </w:r>
            <w:r w:rsidR="000E654B">
              <w:rPr>
                <w:rFonts w:asciiTheme="majorHAnsi" w:hAnsiTheme="majorHAnsi" w:cstheme="majorHAnsi"/>
                <w:lang w:val="hr-HR"/>
              </w:rPr>
              <w:t>prava na besplatnu mjesečnu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65805">
              <w:rPr>
                <w:rFonts w:asciiTheme="majorHAnsi" w:hAnsiTheme="majorHAnsi" w:cstheme="majorHAnsi"/>
                <w:lang w:val="hr-HR"/>
              </w:rPr>
              <w:t>pretplatnu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kartu ZET-a  </w:t>
            </w:r>
          </w:p>
        </w:tc>
      </w:tr>
      <w:tr w:rsidR="001211C1" w:rsidRPr="0026512E" w14:paraId="7F71F47D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2C13BB42" w14:textId="77777777"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C038E2C" w14:textId="77777777"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1BD5CB1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14:paraId="6D846668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899C0C0" w14:textId="77777777"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B5989C3" w14:textId="77777777"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14:paraId="0506B990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14:paraId="0663709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E0973DF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BAF1271" w14:textId="77777777"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14:paraId="191E743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FE2135D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0DA277" w14:textId="77777777"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05E2D2A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14:paraId="77F77866" w14:textId="77777777"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14:paraId="6BD2E095" w14:textId="77777777"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14:paraId="6ED49BE3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3FE93F7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87F2A7F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318E13B8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2973B8F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14:paraId="31E2B219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D6D437B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3C2B4CE" w14:textId="77777777"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2F9F04B3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28413E8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FFC6CB2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60D733DC" w14:textId="77777777"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14:paraId="0842F175" w14:textId="77777777" w:rsidTr="009D7AD0">
        <w:trPr>
          <w:trHeight w:val="288"/>
        </w:trPr>
        <w:tc>
          <w:tcPr>
            <w:tcW w:w="20" w:type="dxa"/>
            <w:vAlign w:val="bottom"/>
          </w:tcPr>
          <w:p w14:paraId="3AED6367" w14:textId="77777777"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00B3026" w14:textId="77777777"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B35CC35" w14:textId="77777777"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14:paraId="29E7B14C" w14:textId="77777777"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14:paraId="3889723F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14:paraId="0BF0B93A" w14:textId="77777777"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2CFE8D7C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EE0C" w14:textId="77777777" w:rsidR="00DE55E5" w:rsidRDefault="00DE55E5" w:rsidP="00176E67">
      <w:r>
        <w:separator/>
      </w:r>
    </w:p>
  </w:endnote>
  <w:endnote w:type="continuationSeparator" w:id="0">
    <w:p w14:paraId="0EF6F006" w14:textId="77777777" w:rsidR="00DE55E5" w:rsidRDefault="00DE55E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14A52F46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DF67" w14:textId="77777777" w:rsidR="00DE55E5" w:rsidRDefault="00DE55E5" w:rsidP="00176E67">
      <w:r>
        <w:separator/>
      </w:r>
    </w:p>
  </w:footnote>
  <w:footnote w:type="continuationSeparator" w:id="0">
    <w:p w14:paraId="384F8B96" w14:textId="77777777" w:rsidR="00DE55E5" w:rsidRDefault="00DE55E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3737">
    <w:abstractNumId w:val="9"/>
  </w:num>
  <w:num w:numId="2" w16cid:durableId="536504401">
    <w:abstractNumId w:val="7"/>
  </w:num>
  <w:num w:numId="3" w16cid:durableId="641274148">
    <w:abstractNumId w:val="6"/>
  </w:num>
  <w:num w:numId="4" w16cid:durableId="1904565605">
    <w:abstractNumId w:val="5"/>
  </w:num>
  <w:num w:numId="5" w16cid:durableId="1053240342">
    <w:abstractNumId w:val="4"/>
  </w:num>
  <w:num w:numId="6" w16cid:durableId="1903829327">
    <w:abstractNumId w:val="8"/>
  </w:num>
  <w:num w:numId="7" w16cid:durableId="234317531">
    <w:abstractNumId w:val="3"/>
  </w:num>
  <w:num w:numId="8" w16cid:durableId="673343735">
    <w:abstractNumId w:val="2"/>
  </w:num>
  <w:num w:numId="9" w16cid:durableId="54353519">
    <w:abstractNumId w:val="1"/>
  </w:num>
  <w:num w:numId="10" w16cid:durableId="14498349">
    <w:abstractNumId w:val="0"/>
  </w:num>
  <w:num w:numId="11" w16cid:durableId="1353923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53B50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E654B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2F60"/>
    <w:rsid w:val="0019395E"/>
    <w:rsid w:val="001D6B76"/>
    <w:rsid w:val="001F1E2E"/>
    <w:rsid w:val="001F49F6"/>
    <w:rsid w:val="00211828"/>
    <w:rsid w:val="0021546B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326"/>
    <w:rsid w:val="00365805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9148E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0C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768FD"/>
    <w:rsid w:val="00A82BA3"/>
    <w:rsid w:val="00A94ACC"/>
    <w:rsid w:val="00AA15C5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234A"/>
    <w:rsid w:val="00DA4514"/>
    <w:rsid w:val="00DC47A2"/>
    <w:rsid w:val="00DE1551"/>
    <w:rsid w:val="00DE1A09"/>
    <w:rsid w:val="00DE55E5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23D7"/>
    <w:rsid w:val="00EF16BD"/>
    <w:rsid w:val="00F444CF"/>
    <w:rsid w:val="00F74F6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550C0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164E9-8D61-4B24-9B69-CD68549ADFD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F7329A-CD5E-4817-9EA3-CE0D158ED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94F37-488E-4504-8DD3-42072E701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271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2018-07-03T09:38:00Z</cp:lastPrinted>
  <dcterms:created xsi:type="dcterms:W3CDTF">2025-03-04T07:27:00Z</dcterms:created>
  <dcterms:modified xsi:type="dcterms:W3CDTF">2026-01-12T09:53:00Z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